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BAED7" w14:textId="679FF679" w:rsidR="000B7E5A" w:rsidRDefault="000B7E5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ASSEGNI FAMILIARI 2020/2021</w:t>
      </w:r>
      <w:r w:rsidR="00D24A49">
        <w:rPr>
          <w:b/>
          <w:bCs/>
          <w:sz w:val="40"/>
          <w:szCs w:val="40"/>
        </w:rPr>
        <w:t xml:space="preserve"> (</w:t>
      </w:r>
      <w:r>
        <w:rPr>
          <w:b/>
          <w:bCs/>
          <w:sz w:val="40"/>
          <w:szCs w:val="40"/>
        </w:rPr>
        <w:t>REDDITI 2019</w:t>
      </w:r>
      <w:r w:rsidR="00D24A49">
        <w:rPr>
          <w:b/>
          <w:bCs/>
          <w:sz w:val="40"/>
          <w:szCs w:val="40"/>
        </w:rPr>
        <w:t>)</w:t>
      </w:r>
    </w:p>
    <w:p w14:paraId="5175BA30" w14:textId="2C749BC8" w:rsidR="000B7E5A" w:rsidRDefault="000B7E5A">
      <w:pPr>
        <w:rPr>
          <w:b/>
          <w:bCs/>
          <w:sz w:val="40"/>
          <w:szCs w:val="40"/>
        </w:rPr>
      </w:pPr>
    </w:p>
    <w:p w14:paraId="1089010E" w14:textId="5840F247" w:rsidR="000B7E5A" w:rsidRPr="00DF0334" w:rsidRDefault="000B7E5A">
      <w:pPr>
        <w:rPr>
          <w:sz w:val="24"/>
          <w:szCs w:val="24"/>
        </w:rPr>
      </w:pPr>
      <w:proofErr w:type="gramStart"/>
      <w:r w:rsidRPr="00DF0334">
        <w:rPr>
          <w:sz w:val="24"/>
          <w:szCs w:val="24"/>
        </w:rPr>
        <w:t xml:space="preserve">Richiedente:   </w:t>
      </w:r>
      <w:proofErr w:type="gramEnd"/>
      <w:r w:rsidRPr="00DF0334">
        <w:rPr>
          <w:sz w:val="24"/>
          <w:szCs w:val="24"/>
        </w:rPr>
        <w:t xml:space="preserve">  ISCRITTO   □                  NON ISCRITTO □</w:t>
      </w:r>
    </w:p>
    <w:p w14:paraId="4E9B63A9" w14:textId="77777777" w:rsidR="000B7E5A" w:rsidRPr="00DF0334" w:rsidRDefault="000B7E5A">
      <w:pPr>
        <w:rPr>
          <w:sz w:val="24"/>
          <w:szCs w:val="24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0"/>
      </w:tblGrid>
      <w:tr w:rsidR="000B7E5A" w:rsidRPr="00DF0334" w14:paraId="0790C778" w14:textId="77777777" w:rsidTr="00DF0334">
        <w:trPr>
          <w:trHeight w:val="1905"/>
        </w:trPr>
        <w:tc>
          <w:tcPr>
            <w:tcW w:w="9960" w:type="dxa"/>
          </w:tcPr>
          <w:p w14:paraId="3EEFAD17" w14:textId="7F648640" w:rsidR="000B7E5A" w:rsidRPr="00DF0334" w:rsidRDefault="000B7E5A">
            <w:pPr>
              <w:rPr>
                <w:sz w:val="24"/>
                <w:szCs w:val="24"/>
              </w:rPr>
            </w:pPr>
            <w:proofErr w:type="gramStart"/>
            <w:r w:rsidRPr="00DF0334">
              <w:rPr>
                <w:sz w:val="24"/>
                <w:szCs w:val="24"/>
              </w:rPr>
              <w:t>COGNOME:_</w:t>
            </w:r>
            <w:proofErr w:type="gramEnd"/>
            <w:r w:rsidRPr="00DF0334">
              <w:rPr>
                <w:sz w:val="24"/>
                <w:szCs w:val="24"/>
              </w:rPr>
              <w:t>___________________________________________________</w:t>
            </w:r>
          </w:p>
          <w:p w14:paraId="4281EF27" w14:textId="06AB568A" w:rsidR="000B7E5A" w:rsidRPr="00DF0334" w:rsidRDefault="000B7E5A">
            <w:pPr>
              <w:rPr>
                <w:sz w:val="24"/>
                <w:szCs w:val="24"/>
              </w:rPr>
            </w:pPr>
            <w:proofErr w:type="gramStart"/>
            <w:r w:rsidRPr="00DF0334">
              <w:rPr>
                <w:sz w:val="24"/>
                <w:szCs w:val="24"/>
              </w:rPr>
              <w:t>NOME:_</w:t>
            </w:r>
            <w:proofErr w:type="gramEnd"/>
            <w:r w:rsidRPr="00DF0334">
              <w:rPr>
                <w:sz w:val="24"/>
                <w:szCs w:val="24"/>
              </w:rPr>
              <w:t>_______________________________________________________</w:t>
            </w:r>
          </w:p>
          <w:p w14:paraId="29D5CA76" w14:textId="03CE3C7B" w:rsidR="000B7E5A" w:rsidRPr="00DF0334" w:rsidRDefault="000B7E5A">
            <w:pPr>
              <w:rPr>
                <w:sz w:val="24"/>
                <w:szCs w:val="24"/>
              </w:rPr>
            </w:pPr>
            <w:proofErr w:type="gramStart"/>
            <w:r w:rsidRPr="00DF0334">
              <w:rPr>
                <w:sz w:val="24"/>
                <w:szCs w:val="24"/>
              </w:rPr>
              <w:t>MAIL:_</w:t>
            </w:r>
            <w:proofErr w:type="gramEnd"/>
            <w:r w:rsidRPr="00DF0334">
              <w:rPr>
                <w:sz w:val="24"/>
                <w:szCs w:val="24"/>
              </w:rPr>
              <w:t>________________________________________________________</w:t>
            </w:r>
          </w:p>
          <w:p w14:paraId="17D5DC5A" w14:textId="34CE2AFD" w:rsidR="000B7E5A" w:rsidRPr="00DF0334" w:rsidRDefault="000B7E5A">
            <w:pPr>
              <w:rPr>
                <w:sz w:val="24"/>
                <w:szCs w:val="24"/>
              </w:rPr>
            </w:pPr>
            <w:r w:rsidRPr="00DF0334">
              <w:rPr>
                <w:sz w:val="24"/>
                <w:szCs w:val="24"/>
              </w:rPr>
              <w:t>TELEFONO______________________________________________________</w:t>
            </w:r>
          </w:p>
          <w:p w14:paraId="509C26FB" w14:textId="77777777" w:rsidR="000B7E5A" w:rsidRPr="00DF0334" w:rsidRDefault="000B7E5A">
            <w:pPr>
              <w:rPr>
                <w:sz w:val="24"/>
                <w:szCs w:val="24"/>
              </w:rPr>
            </w:pPr>
            <w:r w:rsidRPr="00DF0334">
              <w:rPr>
                <w:sz w:val="24"/>
                <w:szCs w:val="24"/>
              </w:rPr>
              <w:t>DOCUMENTO IDENTITA’ RICHIEDENTE □</w:t>
            </w:r>
          </w:p>
          <w:p w14:paraId="27D73ECB" w14:textId="61570EE8" w:rsidR="000B7E5A" w:rsidRPr="00DF0334" w:rsidRDefault="000B7E5A">
            <w:pPr>
              <w:rPr>
                <w:sz w:val="24"/>
                <w:szCs w:val="24"/>
              </w:rPr>
            </w:pPr>
            <w:r w:rsidRPr="00DF0334">
              <w:rPr>
                <w:sz w:val="24"/>
                <w:szCs w:val="24"/>
              </w:rPr>
              <w:t>CODICE FISCALE RICHIEDENTE______________________________________</w:t>
            </w:r>
          </w:p>
        </w:tc>
      </w:tr>
    </w:tbl>
    <w:p w14:paraId="01811445" w14:textId="63E3CC52" w:rsidR="000B7E5A" w:rsidRPr="00DF0334" w:rsidRDefault="000B7E5A">
      <w:pPr>
        <w:rPr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B7E5A" w:rsidRPr="00DF0334" w14:paraId="23029132" w14:textId="77777777" w:rsidTr="000B7E5A">
        <w:trPr>
          <w:trHeight w:val="1455"/>
        </w:trPr>
        <w:tc>
          <w:tcPr>
            <w:tcW w:w="10206" w:type="dxa"/>
          </w:tcPr>
          <w:p w14:paraId="05B90598" w14:textId="77777777" w:rsidR="000B7E5A" w:rsidRPr="00DF0334" w:rsidRDefault="000B7E5A">
            <w:pPr>
              <w:rPr>
                <w:sz w:val="24"/>
                <w:szCs w:val="24"/>
              </w:rPr>
            </w:pPr>
            <w:r w:rsidRPr="00DF0334">
              <w:rPr>
                <w:sz w:val="24"/>
                <w:szCs w:val="24"/>
              </w:rPr>
              <w:t>CONIUGE O ASSIMILATO</w:t>
            </w:r>
          </w:p>
          <w:p w14:paraId="2C547D09" w14:textId="7EBF74EB" w:rsidR="000B7E5A" w:rsidRPr="00DF0334" w:rsidRDefault="000B7E5A">
            <w:pPr>
              <w:rPr>
                <w:sz w:val="24"/>
                <w:szCs w:val="24"/>
              </w:rPr>
            </w:pPr>
            <w:r w:rsidRPr="00DF0334">
              <w:rPr>
                <w:sz w:val="24"/>
                <w:szCs w:val="24"/>
              </w:rPr>
              <w:t>COGNOME NOME_____________________________________________</w:t>
            </w:r>
          </w:p>
          <w:p w14:paraId="3485374B" w14:textId="77777777" w:rsidR="000B7E5A" w:rsidRPr="00DF0334" w:rsidRDefault="000B7E5A">
            <w:pPr>
              <w:rPr>
                <w:sz w:val="24"/>
                <w:szCs w:val="24"/>
              </w:rPr>
            </w:pPr>
            <w:r w:rsidRPr="00DF0334">
              <w:rPr>
                <w:sz w:val="24"/>
                <w:szCs w:val="24"/>
              </w:rPr>
              <w:t>NATO A ___________________ IL_________________________________</w:t>
            </w:r>
          </w:p>
          <w:p w14:paraId="412E29B3" w14:textId="0B7D0904" w:rsidR="000B7E5A" w:rsidRPr="00DF0334" w:rsidRDefault="000B7E5A">
            <w:pPr>
              <w:rPr>
                <w:sz w:val="24"/>
                <w:szCs w:val="24"/>
              </w:rPr>
            </w:pPr>
            <w:r w:rsidRPr="00DF0334">
              <w:rPr>
                <w:sz w:val="24"/>
                <w:szCs w:val="24"/>
              </w:rPr>
              <w:t>CODICE FISCALE_______________________________________________</w:t>
            </w:r>
          </w:p>
        </w:tc>
      </w:tr>
    </w:tbl>
    <w:p w14:paraId="3522512A" w14:textId="77777777" w:rsidR="000B7E5A" w:rsidRPr="00DF0334" w:rsidRDefault="000B7E5A">
      <w:pPr>
        <w:rPr>
          <w:sz w:val="24"/>
          <w:szCs w:val="24"/>
        </w:rPr>
      </w:pPr>
    </w:p>
    <w:p w14:paraId="56E5C8A2" w14:textId="240355FB" w:rsidR="00DF0334" w:rsidRPr="00DF0334" w:rsidRDefault="000B7E5A">
      <w:pPr>
        <w:rPr>
          <w:sz w:val="24"/>
          <w:szCs w:val="24"/>
        </w:rPr>
      </w:pPr>
      <w:r w:rsidRPr="00DF0334">
        <w:rPr>
          <w:sz w:val="24"/>
          <w:szCs w:val="24"/>
        </w:rPr>
        <w:t>DATA MATRIMONIO VARIAZIONE STATO CIVILE________________</w:t>
      </w:r>
    </w:p>
    <w:p w14:paraId="13E2E40B" w14:textId="1F7F9022" w:rsidR="00DF0334" w:rsidRPr="00DF0334" w:rsidRDefault="00DF0334">
      <w:pPr>
        <w:rPr>
          <w:sz w:val="24"/>
          <w:szCs w:val="24"/>
        </w:rPr>
      </w:pPr>
      <w:r w:rsidRPr="00DF0334">
        <w:rPr>
          <w:sz w:val="24"/>
          <w:szCs w:val="24"/>
        </w:rPr>
        <w:t>NON SPOSATO/A    □</w:t>
      </w:r>
    </w:p>
    <w:p w14:paraId="7BC93CB8" w14:textId="6417B493" w:rsidR="00DF0334" w:rsidRPr="00DF0334" w:rsidRDefault="00DF0334">
      <w:pPr>
        <w:rPr>
          <w:sz w:val="24"/>
          <w:szCs w:val="24"/>
        </w:rPr>
      </w:pPr>
      <w:r w:rsidRPr="00DF0334">
        <w:rPr>
          <w:sz w:val="24"/>
          <w:szCs w:val="24"/>
        </w:rPr>
        <w:t>ANF ALLEGATO □</w:t>
      </w:r>
    </w:p>
    <w:p w14:paraId="7C775114" w14:textId="1DDB52F3" w:rsidR="00DF0334" w:rsidRPr="00DF0334" w:rsidRDefault="00DF0334">
      <w:pPr>
        <w:rPr>
          <w:sz w:val="24"/>
          <w:szCs w:val="24"/>
        </w:rPr>
      </w:pPr>
      <w:r w:rsidRPr="00DF0334">
        <w:rPr>
          <w:sz w:val="24"/>
          <w:szCs w:val="24"/>
        </w:rPr>
        <w:t xml:space="preserve">NUMERO FIGLI </w:t>
      </w:r>
      <w:proofErr w:type="gramStart"/>
      <w:r w:rsidRPr="00DF0334">
        <w:rPr>
          <w:sz w:val="24"/>
          <w:szCs w:val="24"/>
        </w:rPr>
        <w:t>MINORENNI:_</w:t>
      </w:r>
      <w:proofErr w:type="gramEnd"/>
      <w:r w:rsidRPr="00DF0334">
        <w:rPr>
          <w:sz w:val="24"/>
          <w:szCs w:val="24"/>
        </w:rPr>
        <w:t>_______</w:t>
      </w:r>
    </w:p>
    <w:p w14:paraId="0209F4F2" w14:textId="5124A53E" w:rsidR="00DF0334" w:rsidRDefault="00DF0334">
      <w:pPr>
        <w:rPr>
          <w:sz w:val="24"/>
          <w:szCs w:val="24"/>
        </w:rPr>
      </w:pPr>
      <w:r w:rsidRPr="00DF0334">
        <w:rPr>
          <w:sz w:val="24"/>
          <w:szCs w:val="24"/>
        </w:rPr>
        <w:t>COMPONENTE INABILE□</w:t>
      </w:r>
    </w:p>
    <w:p w14:paraId="05E42D32" w14:textId="77777777" w:rsidR="00D24A49" w:rsidRPr="00DF0334" w:rsidRDefault="00D24A49">
      <w:pPr>
        <w:rPr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DF0334" w:rsidRPr="00DF0334" w14:paraId="0C24EE2C" w14:textId="77777777" w:rsidTr="00DF0334">
        <w:trPr>
          <w:trHeight w:val="697"/>
        </w:trPr>
        <w:tc>
          <w:tcPr>
            <w:tcW w:w="10206" w:type="dxa"/>
          </w:tcPr>
          <w:p w14:paraId="3F670EF3" w14:textId="63667641" w:rsidR="00DF0334" w:rsidRPr="00DF0334" w:rsidRDefault="00DF0334" w:rsidP="00DF0334">
            <w:pPr>
              <w:pStyle w:val="Paragrafoelenco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DF0334">
              <w:rPr>
                <w:sz w:val="24"/>
                <w:szCs w:val="24"/>
              </w:rPr>
              <w:t xml:space="preserve">  COGNOME </w:t>
            </w:r>
            <w:proofErr w:type="gramStart"/>
            <w:r w:rsidRPr="00DF0334">
              <w:rPr>
                <w:sz w:val="24"/>
                <w:szCs w:val="24"/>
              </w:rPr>
              <w:t>NOME  _</w:t>
            </w:r>
            <w:proofErr w:type="gramEnd"/>
            <w:r w:rsidRPr="00DF0334">
              <w:rPr>
                <w:sz w:val="24"/>
                <w:szCs w:val="24"/>
              </w:rPr>
              <w:t>______________                       DATA DI NASCITA</w:t>
            </w:r>
          </w:p>
          <w:p w14:paraId="26790797" w14:textId="583C4ECE" w:rsidR="00DF0334" w:rsidRPr="00DF0334" w:rsidRDefault="00DF0334" w:rsidP="00DF0334">
            <w:pPr>
              <w:ind w:left="360"/>
              <w:rPr>
                <w:sz w:val="24"/>
                <w:szCs w:val="24"/>
              </w:rPr>
            </w:pPr>
            <w:r w:rsidRPr="00DF0334">
              <w:rPr>
                <w:sz w:val="24"/>
                <w:szCs w:val="24"/>
              </w:rPr>
              <w:t>CODICE FISCALE______________________________________</w:t>
            </w:r>
          </w:p>
        </w:tc>
      </w:tr>
    </w:tbl>
    <w:p w14:paraId="3DBFD808" w14:textId="77777777" w:rsidR="00DF0334" w:rsidRPr="00DF0334" w:rsidRDefault="00DF0334">
      <w:pPr>
        <w:rPr>
          <w:sz w:val="24"/>
          <w:szCs w:val="24"/>
        </w:rPr>
      </w:pPr>
    </w:p>
    <w:tbl>
      <w:tblPr>
        <w:tblW w:w="102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0"/>
      </w:tblGrid>
      <w:tr w:rsidR="00DF0334" w:rsidRPr="00DF0334" w14:paraId="65D3293F" w14:textId="77777777" w:rsidTr="00DF0334">
        <w:trPr>
          <w:trHeight w:val="744"/>
        </w:trPr>
        <w:tc>
          <w:tcPr>
            <w:tcW w:w="10200" w:type="dxa"/>
          </w:tcPr>
          <w:p w14:paraId="3A456756" w14:textId="221887A4" w:rsidR="00DF0334" w:rsidRPr="00DF0334" w:rsidRDefault="00DF0334" w:rsidP="00DF0334">
            <w:pPr>
              <w:pStyle w:val="Paragrafoelenco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DF0334">
              <w:rPr>
                <w:sz w:val="24"/>
                <w:szCs w:val="24"/>
              </w:rPr>
              <w:t xml:space="preserve">  COGNOME </w:t>
            </w:r>
            <w:proofErr w:type="gramStart"/>
            <w:r w:rsidRPr="00DF0334">
              <w:rPr>
                <w:sz w:val="24"/>
                <w:szCs w:val="24"/>
              </w:rPr>
              <w:t>NOME  _</w:t>
            </w:r>
            <w:proofErr w:type="gramEnd"/>
            <w:r w:rsidRPr="00DF0334">
              <w:rPr>
                <w:sz w:val="24"/>
                <w:szCs w:val="24"/>
              </w:rPr>
              <w:t>______________                       DATA DI NASCITA</w:t>
            </w:r>
          </w:p>
          <w:p w14:paraId="4B9D1FA0" w14:textId="1B8D847A" w:rsidR="00DF0334" w:rsidRPr="00DF0334" w:rsidRDefault="00DF0334" w:rsidP="00DF0334">
            <w:pPr>
              <w:ind w:left="-60"/>
              <w:rPr>
                <w:sz w:val="24"/>
                <w:szCs w:val="24"/>
              </w:rPr>
            </w:pPr>
            <w:r w:rsidRPr="00DF0334">
              <w:rPr>
                <w:sz w:val="24"/>
                <w:szCs w:val="24"/>
              </w:rPr>
              <w:t>CODICE FISCALE______________________________________</w:t>
            </w:r>
          </w:p>
        </w:tc>
      </w:tr>
    </w:tbl>
    <w:p w14:paraId="4A96F4B1" w14:textId="1F1FFABD" w:rsidR="00DF0334" w:rsidRDefault="00DF0334">
      <w:pPr>
        <w:rPr>
          <w:sz w:val="32"/>
          <w:szCs w:val="32"/>
        </w:rPr>
      </w:pPr>
    </w:p>
    <w:tbl>
      <w:tblPr>
        <w:tblW w:w="1018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5"/>
      </w:tblGrid>
      <w:tr w:rsidR="00DF0334" w14:paraId="2A1CFC1F" w14:textId="77777777" w:rsidTr="00DF0334">
        <w:trPr>
          <w:trHeight w:val="657"/>
        </w:trPr>
        <w:tc>
          <w:tcPr>
            <w:tcW w:w="10185" w:type="dxa"/>
          </w:tcPr>
          <w:p w14:paraId="343EEDDE" w14:textId="31257348" w:rsidR="00DF0334" w:rsidRDefault="00DF0334" w:rsidP="00DF0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DF0334">
              <w:rPr>
                <w:sz w:val="24"/>
                <w:szCs w:val="24"/>
              </w:rPr>
              <w:t xml:space="preserve">  COGNOME </w:t>
            </w:r>
            <w:proofErr w:type="gramStart"/>
            <w:r w:rsidRPr="00DF0334">
              <w:rPr>
                <w:sz w:val="24"/>
                <w:szCs w:val="24"/>
              </w:rPr>
              <w:t>NOME  _</w:t>
            </w:r>
            <w:proofErr w:type="gramEnd"/>
            <w:r w:rsidRPr="00DF0334">
              <w:rPr>
                <w:sz w:val="24"/>
                <w:szCs w:val="24"/>
              </w:rPr>
              <w:t>______________                       DATA DI NASCITA</w:t>
            </w:r>
          </w:p>
          <w:p w14:paraId="7BCE082F" w14:textId="206ACB72" w:rsidR="00DF0334" w:rsidRDefault="00DF0334" w:rsidP="00DF0334">
            <w:pPr>
              <w:rPr>
                <w:sz w:val="32"/>
                <w:szCs w:val="32"/>
              </w:rPr>
            </w:pPr>
            <w:r w:rsidRPr="00DF0334">
              <w:rPr>
                <w:sz w:val="24"/>
                <w:szCs w:val="24"/>
              </w:rPr>
              <w:t>CODICE FISCALE</w:t>
            </w:r>
            <w:r>
              <w:rPr>
                <w:sz w:val="24"/>
                <w:szCs w:val="24"/>
              </w:rPr>
              <w:t>______________________________________</w:t>
            </w:r>
          </w:p>
        </w:tc>
      </w:tr>
    </w:tbl>
    <w:p w14:paraId="42893000" w14:textId="77777777" w:rsidR="00F73715" w:rsidRDefault="00F73715">
      <w:pPr>
        <w:rPr>
          <w:sz w:val="32"/>
          <w:szCs w:val="32"/>
        </w:rPr>
      </w:pPr>
    </w:p>
    <w:p w14:paraId="1DF7F5C1" w14:textId="77777777" w:rsidR="00F73715" w:rsidRDefault="00F73715">
      <w:pPr>
        <w:rPr>
          <w:sz w:val="32"/>
          <w:szCs w:val="32"/>
        </w:rPr>
      </w:pPr>
      <w:r>
        <w:rPr>
          <w:sz w:val="32"/>
          <w:szCs w:val="32"/>
        </w:rPr>
        <w:t xml:space="preserve">□ </w:t>
      </w:r>
      <w:r w:rsidRPr="00F73715">
        <w:rPr>
          <w:sz w:val="24"/>
          <w:szCs w:val="24"/>
        </w:rPr>
        <w:t xml:space="preserve">REDDITI DEL NUCLEO FAMILIARE (REDDITO LAVORO DIPENDENTE DA PENSIONE, DA </w:t>
      </w:r>
      <w:r>
        <w:rPr>
          <w:sz w:val="24"/>
          <w:szCs w:val="24"/>
        </w:rPr>
        <w:t xml:space="preserve">         DIS</w:t>
      </w:r>
      <w:r w:rsidRPr="00F73715">
        <w:rPr>
          <w:sz w:val="24"/>
          <w:szCs w:val="24"/>
        </w:rPr>
        <w:t>OCCUPAZIONE, DA LAVORO AUTONOMO, DA FABBRICATI E TERRENI ECC</w:t>
      </w:r>
      <w:r>
        <w:rPr>
          <w:sz w:val="32"/>
          <w:szCs w:val="32"/>
        </w:rPr>
        <w:t xml:space="preserve">. </w:t>
      </w:r>
    </w:p>
    <w:p w14:paraId="5085C0F6" w14:textId="0BAF97EC" w:rsidR="00DF0334" w:rsidRDefault="00D24A49">
      <w:pPr>
        <w:rPr>
          <w:sz w:val="32"/>
          <w:szCs w:val="32"/>
        </w:rPr>
      </w:pPr>
      <w:r>
        <w:rPr>
          <w:sz w:val="32"/>
          <w:szCs w:val="32"/>
        </w:rPr>
        <w:t xml:space="preserve">N.B. </w:t>
      </w:r>
      <w:r w:rsidR="00F73715">
        <w:rPr>
          <w:sz w:val="32"/>
          <w:szCs w:val="32"/>
        </w:rPr>
        <w:t>SIA CU CHE 730</w:t>
      </w:r>
      <w:r>
        <w:rPr>
          <w:sz w:val="32"/>
          <w:szCs w:val="32"/>
        </w:rPr>
        <w:t xml:space="preserve"> !</w:t>
      </w:r>
    </w:p>
    <w:p w14:paraId="7CD6D98C" w14:textId="590D716B" w:rsidR="00F73715" w:rsidRDefault="00F73715">
      <w:pPr>
        <w:rPr>
          <w:sz w:val="24"/>
          <w:szCs w:val="24"/>
        </w:rPr>
      </w:pPr>
      <w:r>
        <w:rPr>
          <w:sz w:val="32"/>
          <w:szCs w:val="32"/>
        </w:rPr>
        <w:t xml:space="preserve">□ </w:t>
      </w:r>
      <w:r w:rsidRPr="00F73715">
        <w:rPr>
          <w:sz w:val="24"/>
          <w:szCs w:val="24"/>
        </w:rPr>
        <w:t xml:space="preserve">IN ASSENZA DI 730 VISURA CATASTALE PER FABBRICATI E TERRENI                          </w:t>
      </w:r>
      <w:proofErr w:type="gramStart"/>
      <w:r w:rsidRPr="00F73715">
        <w:rPr>
          <w:sz w:val="24"/>
          <w:szCs w:val="24"/>
        </w:rPr>
        <w:t xml:space="preserve">   (</w:t>
      </w:r>
      <w:proofErr w:type="gramEnd"/>
      <w:r w:rsidRPr="00F73715">
        <w:rPr>
          <w:sz w:val="24"/>
          <w:szCs w:val="24"/>
        </w:rPr>
        <w:t>COMPRESA PRIMA CASA)</w:t>
      </w:r>
    </w:p>
    <w:p w14:paraId="73C4F541" w14:textId="4A8EC55D" w:rsidR="00F73715" w:rsidRDefault="00F73715">
      <w:pPr>
        <w:rPr>
          <w:sz w:val="24"/>
          <w:szCs w:val="24"/>
        </w:rPr>
      </w:pPr>
      <w:r>
        <w:rPr>
          <w:sz w:val="24"/>
          <w:szCs w:val="24"/>
        </w:rPr>
        <w:t>□ COPIA AUTORIZZAZIONE INPS (LADDOVE NECESSARIA)</w:t>
      </w:r>
    </w:p>
    <w:p w14:paraId="0E37C337" w14:textId="2F0639D4" w:rsidR="00F73715" w:rsidRDefault="00F73715">
      <w:pPr>
        <w:rPr>
          <w:sz w:val="24"/>
          <w:szCs w:val="24"/>
        </w:rPr>
      </w:pPr>
      <w:r>
        <w:rPr>
          <w:sz w:val="24"/>
          <w:szCs w:val="24"/>
        </w:rPr>
        <w:t>□ CODICE FISCALE AZIENDA ATTUALE_________________________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DESUMIBILE DA BUSTA PAGA)</w:t>
      </w:r>
    </w:p>
    <w:p w14:paraId="1CE543F9" w14:textId="6B8A42A5" w:rsidR="00F73715" w:rsidRPr="00F73715" w:rsidRDefault="00F73715">
      <w:pPr>
        <w:rPr>
          <w:sz w:val="24"/>
          <w:szCs w:val="24"/>
        </w:rPr>
      </w:pPr>
      <w:r>
        <w:rPr>
          <w:sz w:val="24"/>
          <w:szCs w:val="24"/>
        </w:rPr>
        <w:t>□ MANDATO ASSISTENZA INAS CON 4 FIRME</w:t>
      </w:r>
    </w:p>
    <w:sectPr w:rsidR="00F73715" w:rsidRPr="00F73715" w:rsidSect="00AB757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1AE40" w14:textId="77777777" w:rsidR="00005F0A" w:rsidRDefault="00005F0A" w:rsidP="007115A4">
      <w:r>
        <w:separator/>
      </w:r>
    </w:p>
  </w:endnote>
  <w:endnote w:type="continuationSeparator" w:id="0">
    <w:p w14:paraId="3E468FAD" w14:textId="77777777" w:rsidR="00005F0A" w:rsidRDefault="00005F0A" w:rsidP="007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D1188" w14:textId="77777777" w:rsidR="00005F0A" w:rsidRDefault="00005F0A" w:rsidP="007115A4">
      <w:r>
        <w:separator/>
      </w:r>
    </w:p>
  </w:footnote>
  <w:footnote w:type="continuationSeparator" w:id="0">
    <w:p w14:paraId="09BE29A8" w14:textId="77777777" w:rsidR="00005F0A" w:rsidRDefault="00005F0A" w:rsidP="0071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B7C2C3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42BC7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60240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38BCA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C0CEB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EA3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12DD1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C6493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1AE11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F438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8A32A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CA1D2A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C0B25E6"/>
    <w:multiLevelType w:val="hybridMultilevel"/>
    <w:tmpl w:val="4E06D2D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E536A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DA44969"/>
    <w:multiLevelType w:val="hybridMultilevel"/>
    <w:tmpl w:val="4E06D2D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5"/>
  </w:num>
  <w:num w:numId="5">
    <w:abstractNumId w:val="13"/>
  </w:num>
  <w:num w:numId="6">
    <w:abstractNumId w:val="18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3"/>
  </w:num>
  <w:num w:numId="21">
    <w:abstractNumId w:val="20"/>
  </w:num>
  <w:num w:numId="22">
    <w:abstractNumId w:val="11"/>
  </w:num>
  <w:num w:numId="23">
    <w:abstractNumId w:val="26"/>
  </w:num>
  <w:num w:numId="24">
    <w:abstractNumId w:val="24"/>
  </w:num>
  <w:num w:numId="25">
    <w:abstractNumId w:val="16"/>
  </w:num>
  <w:num w:numId="26">
    <w:abstractNumId w:val="17"/>
  </w:num>
  <w:num w:numId="27">
    <w:abstractNumId w:val="27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E5A"/>
    <w:rsid w:val="00005F0A"/>
    <w:rsid w:val="000B7E5A"/>
    <w:rsid w:val="00390C60"/>
    <w:rsid w:val="00435681"/>
    <w:rsid w:val="004E108E"/>
    <w:rsid w:val="00645252"/>
    <w:rsid w:val="006D3D74"/>
    <w:rsid w:val="007115A4"/>
    <w:rsid w:val="0083569A"/>
    <w:rsid w:val="008366BA"/>
    <w:rsid w:val="00A9204E"/>
    <w:rsid w:val="00AB7575"/>
    <w:rsid w:val="00B155EF"/>
    <w:rsid w:val="00B23BF0"/>
    <w:rsid w:val="00D24A49"/>
    <w:rsid w:val="00DF0334"/>
    <w:rsid w:val="00EC4C59"/>
    <w:rsid w:val="00F7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B0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15A4"/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15A4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15A4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15A4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115A4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115A4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15A4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115A4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115A4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115A4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15A4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115A4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115A4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15A4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115A4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115A4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115A4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15A4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15A4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15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15A4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7115A4"/>
    <w:rPr>
      <w:rFonts w:ascii="Calibri" w:hAnsi="Calibri" w:cs="Calibr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7115A4"/>
    <w:rPr>
      <w:rFonts w:ascii="Calibri" w:hAnsi="Calibri" w:cs="Calibri"/>
      <w:i/>
      <w:iCs/>
    </w:rPr>
  </w:style>
  <w:style w:type="character" w:styleId="Enfasiintensa">
    <w:name w:val="Intense Emphasis"/>
    <w:basedOn w:val="Carpredefinitoparagrafo"/>
    <w:uiPriority w:val="21"/>
    <w:qFormat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Enfasigrassetto">
    <w:name w:val="Strong"/>
    <w:basedOn w:val="Carpredefinitoparagrafo"/>
    <w:uiPriority w:val="22"/>
    <w:qFormat/>
    <w:rsid w:val="007115A4"/>
    <w:rPr>
      <w:rFonts w:ascii="Calibri" w:hAnsi="Calibri" w:cs="Calibri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15A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15A4"/>
    <w:rPr>
      <w:rFonts w:ascii="Calibri" w:hAnsi="Calibri" w:cs="Calibri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15A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Riferimentodelicato">
    <w:name w:val="Subtle Reference"/>
    <w:basedOn w:val="Carpredefinitoparagrafo"/>
    <w:uiPriority w:val="31"/>
    <w:qFormat/>
    <w:rsid w:val="007115A4"/>
    <w:rPr>
      <w:rFonts w:ascii="Calibri" w:hAnsi="Calibri" w:cs="Calibri"/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7115A4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olodellibro">
    <w:name w:val="Book Title"/>
    <w:basedOn w:val="Carpredefinitoparagrafo"/>
    <w:uiPriority w:val="33"/>
    <w:qFormat/>
    <w:rsid w:val="007115A4"/>
    <w:rPr>
      <w:rFonts w:ascii="Calibri" w:hAnsi="Calibri" w:cs="Calibri"/>
      <w:b/>
      <w:bCs/>
      <w:i/>
      <w:iC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115A4"/>
    <w:rPr>
      <w:rFonts w:ascii="Calibri" w:hAnsi="Calibri" w:cs="Calibri"/>
      <w:color w:val="1F4E79" w:themeColor="accent1" w:themeShade="80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7115A4"/>
    <w:rPr>
      <w:rFonts w:ascii="Calibri" w:hAnsi="Calibri" w:cs="Calibri"/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7115A4"/>
    <w:pPr>
      <w:spacing w:after="200"/>
    </w:pPr>
    <w:rPr>
      <w:i/>
      <w:iCs/>
      <w:color w:val="44546A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A4"/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A4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7115A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115A4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115A4"/>
    <w:rPr>
      <w:rFonts w:ascii="Calibri" w:hAnsi="Calibri" w:cs="Calibri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15A4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115A4"/>
    <w:rPr>
      <w:rFonts w:ascii="Calibri" w:hAnsi="Calibri" w:cs="Calibri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115A4"/>
    <w:rPr>
      <w:rFonts w:ascii="Calibri" w:hAnsi="Calibri" w:cs="Calibri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15A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15A4"/>
    <w:rPr>
      <w:rFonts w:ascii="Calibri" w:hAnsi="Calibri" w:cs="Calibri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15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15A4"/>
    <w:rPr>
      <w:rFonts w:ascii="Calibri" w:hAnsi="Calibri" w:cs="Calibri"/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15A4"/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15A4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15A4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15A4"/>
    <w:rPr>
      <w:rFonts w:ascii="Calibri" w:hAnsi="Calibri" w:cs="Calibri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7115A4"/>
    <w:rPr>
      <w:rFonts w:ascii="Calibri Light" w:eastAsiaTheme="majorEastAsia" w:hAnsi="Calibri Light" w:cs="Calibri Light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5A4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15A4"/>
    <w:rPr>
      <w:rFonts w:ascii="Calibri" w:hAnsi="Calibri" w:cs="Calibri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15A4"/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115A4"/>
    <w:rPr>
      <w:rFonts w:ascii="Consolas" w:hAnsi="Consolas" w:cs="Calibri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711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7115A4"/>
    <w:rPr>
      <w:rFonts w:ascii="Consolas" w:hAnsi="Consolas" w:cs="Calibri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115A4"/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115A4"/>
    <w:rPr>
      <w:rFonts w:ascii="Consolas" w:hAnsi="Consolas" w:cs="Calibri"/>
      <w:szCs w:val="21"/>
    </w:rPr>
  </w:style>
  <w:style w:type="character" w:styleId="Testosegnaposto">
    <w:name w:val="Placeholder Text"/>
    <w:basedOn w:val="Carpredefinitoparagrafo"/>
    <w:uiPriority w:val="99"/>
    <w:semiHidden/>
    <w:rsid w:val="007115A4"/>
    <w:rPr>
      <w:rFonts w:ascii="Calibri" w:hAnsi="Calibri" w:cs="Calibri"/>
      <w:color w:val="3B3838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7115A4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5A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115A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5A4"/>
    <w:rPr>
      <w:rFonts w:ascii="Calibri" w:hAnsi="Calibri" w:cs="Calibr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15A4"/>
    <w:pPr>
      <w:spacing w:after="120"/>
      <w:ind w:left="1757"/>
    </w:pPr>
  </w:style>
  <w:style w:type="character" w:customStyle="1" w:styleId="Menzione1">
    <w:name w:val="Menzione1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7115A4"/>
    <w:pPr>
      <w:numPr>
        <w:numId w:val="24"/>
      </w:numPr>
    </w:pPr>
  </w:style>
  <w:style w:type="numbering" w:styleId="1ai">
    <w:name w:val="Outline List 1"/>
    <w:basedOn w:val="Nessunelenco"/>
    <w:uiPriority w:val="99"/>
    <w:semiHidden/>
    <w:unhideWhenUsed/>
    <w:rsid w:val="007115A4"/>
    <w:pPr>
      <w:numPr>
        <w:numId w:val="25"/>
      </w:numPr>
    </w:pPr>
  </w:style>
  <w:style w:type="character" w:styleId="VariabileHTML">
    <w:name w:val="HTML Variabl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15A4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115A4"/>
    <w:rPr>
      <w:rFonts w:ascii="Calibri" w:hAnsi="Calibri" w:cs="Calibri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7115A4"/>
    <w:rPr>
      <w:rFonts w:ascii="Consolas" w:hAnsi="Consolas" w:cs="Calibri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7115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115A4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115A4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15A4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15A4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15A4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15A4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15A4"/>
    <w:pPr>
      <w:spacing w:after="100"/>
      <w:ind w:left="154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115A4"/>
    <w:pPr>
      <w:outlineLvl w:val="9"/>
    </w:pPr>
    <w:rPr>
      <w:color w:val="2E74B5" w:themeColor="accent1" w:themeShade="BF"/>
    </w:rPr>
  </w:style>
  <w:style w:type="table" w:styleId="Tabellaprofessionale">
    <w:name w:val="Table Professional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7115A4"/>
  </w:style>
  <w:style w:type="character" w:customStyle="1" w:styleId="Hashtag1">
    <w:name w:val="Hashtag1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11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115A4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7115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7115A4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7115A4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7115A4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7115A4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7115A4"/>
    <w:pPr>
      <w:ind w:left="1800" w:hanging="360"/>
      <w:contextualSpacing/>
    </w:pPr>
  </w:style>
  <w:style w:type="table" w:styleId="Elencotabella1">
    <w:name w:val="Table List 1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115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7115A4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7115A4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7115A4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7115A4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7115A4"/>
    <w:pPr>
      <w:spacing w:after="120"/>
      <w:ind w:left="1800"/>
      <w:contextualSpacing/>
    </w:pPr>
  </w:style>
  <w:style w:type="paragraph" w:styleId="Paragrafoelenco">
    <w:name w:val="List Paragraph"/>
    <w:basedOn w:val="Normale"/>
    <w:uiPriority w:val="34"/>
    <w:unhideWhenUsed/>
    <w:qFormat/>
    <w:rsid w:val="007115A4"/>
    <w:pPr>
      <w:ind w:left="720"/>
      <w:contextualSpacing/>
    </w:pPr>
  </w:style>
  <w:style w:type="paragraph" w:styleId="Numeroelenco">
    <w:name w:val="List Number"/>
    <w:basedOn w:val="Normale"/>
    <w:uiPriority w:val="99"/>
    <w:semiHidden/>
    <w:unhideWhenUsed/>
    <w:rsid w:val="007115A4"/>
    <w:pPr>
      <w:numPr>
        <w:numId w:val="1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7115A4"/>
    <w:pPr>
      <w:numPr>
        <w:numId w:val="14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7115A4"/>
    <w:pPr>
      <w:numPr>
        <w:numId w:val="15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7115A4"/>
    <w:pPr>
      <w:numPr>
        <w:numId w:val="16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7115A4"/>
    <w:pPr>
      <w:numPr>
        <w:numId w:val="17"/>
      </w:numPr>
      <w:contextualSpacing/>
    </w:pPr>
  </w:style>
  <w:style w:type="paragraph" w:styleId="Puntoelenco">
    <w:name w:val="List Bullet"/>
    <w:basedOn w:val="Normale"/>
    <w:uiPriority w:val="99"/>
    <w:semiHidden/>
    <w:unhideWhenUsed/>
    <w:rsid w:val="007115A4"/>
    <w:pPr>
      <w:numPr>
        <w:numId w:val="8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7115A4"/>
    <w:pPr>
      <w:numPr>
        <w:numId w:val="9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7115A4"/>
    <w:pPr>
      <w:numPr>
        <w:numId w:val="10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7115A4"/>
    <w:pPr>
      <w:numPr>
        <w:numId w:val="11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7115A4"/>
    <w:pPr>
      <w:numPr>
        <w:numId w:val="12"/>
      </w:numPr>
      <w:contextualSpacing/>
    </w:pPr>
  </w:style>
  <w:style w:type="table" w:styleId="Tabellaclassica1">
    <w:name w:val="Table Classic 1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115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7115A4"/>
  </w:style>
  <w:style w:type="character" w:styleId="Rimandonotadichiusura">
    <w:name w:val="end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7115A4"/>
    <w:pPr>
      <w:ind w:left="220" w:hanging="220"/>
    </w:pPr>
  </w:style>
  <w:style w:type="paragraph" w:styleId="Titoloindicefonti">
    <w:name w:val="toa heading"/>
    <w:basedOn w:val="Normale"/>
    <w:next w:val="Normale"/>
    <w:uiPriority w:val="99"/>
    <w:semiHidden/>
    <w:unhideWhenUsed/>
    <w:rsid w:val="007115A4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Elencoacolori">
    <w:name w:val="Colorful List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115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115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115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Indirizzodestinatario">
    <w:name w:val="envelope address"/>
    <w:basedOn w:val="Normale"/>
    <w:uiPriority w:val="99"/>
    <w:semiHidden/>
    <w:unhideWhenUsed/>
    <w:rsid w:val="007115A4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coloSezione">
    <w:name w:val="Outline List 3"/>
    <w:basedOn w:val="Nessunelenco"/>
    <w:uiPriority w:val="99"/>
    <w:semiHidden/>
    <w:unhideWhenUsed/>
    <w:rsid w:val="007115A4"/>
    <w:pPr>
      <w:numPr>
        <w:numId w:val="26"/>
      </w:numPr>
    </w:pPr>
  </w:style>
  <w:style w:type="table" w:customStyle="1" w:styleId="Tabellasemplice-11">
    <w:name w:val="Tabella semplice - 11"/>
    <w:basedOn w:val="Tabellanormale"/>
    <w:uiPriority w:val="41"/>
    <w:rsid w:val="007115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21">
    <w:name w:val="Tabella semplice - 21"/>
    <w:basedOn w:val="Tabellanormale"/>
    <w:uiPriority w:val="42"/>
    <w:rsid w:val="00711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31">
    <w:name w:val="Tabella semplice - 31"/>
    <w:basedOn w:val="Tabellanormale"/>
    <w:uiPriority w:val="43"/>
    <w:rsid w:val="007115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41">
    <w:name w:val="Tabella semplice 41"/>
    <w:basedOn w:val="Tabellanormale"/>
    <w:uiPriority w:val="44"/>
    <w:rsid w:val="007115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51">
    <w:name w:val="Tabella semplice 51"/>
    <w:basedOn w:val="Tabellanormale"/>
    <w:uiPriority w:val="45"/>
    <w:rsid w:val="007115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7115A4"/>
    <w:rPr>
      <w:rFonts w:ascii="Calibri" w:hAnsi="Calibri" w:cs="Calibri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7115A4"/>
  </w:style>
  <w:style w:type="character" w:customStyle="1" w:styleId="DataCarattere">
    <w:name w:val="Data Carattere"/>
    <w:basedOn w:val="Carpredefinitoparagrafo"/>
    <w:link w:val="Data"/>
    <w:uiPriority w:val="99"/>
    <w:semiHidden/>
    <w:rsid w:val="007115A4"/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7115A4"/>
    <w:rPr>
      <w:rFonts w:ascii="Times New Roman" w:hAnsi="Times New Roman" w:cs="Times New Roman"/>
      <w:sz w:val="24"/>
      <w:szCs w:val="24"/>
    </w:rPr>
  </w:style>
  <w:style w:type="character" w:customStyle="1" w:styleId="Collegamentoipertestualeintelligente1">
    <w:name w:val="Collegamento ipertestuale intelligente1"/>
    <w:basedOn w:val="Carpredefinitoparagrafo"/>
    <w:uiPriority w:val="99"/>
    <w:semiHidden/>
    <w:unhideWhenUsed/>
    <w:rsid w:val="007115A4"/>
    <w:rPr>
      <w:rFonts w:ascii="Calibri" w:hAnsi="Calibri" w:cs="Calibri"/>
      <w:u w:val="dotted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115A4"/>
    <w:rPr>
      <w:rFonts w:ascii="Calibri" w:hAnsi="Calibri" w:cs="Calibri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5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15A4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15A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15A4"/>
    <w:rPr>
      <w:rFonts w:ascii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15A4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15A4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115A4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115A4"/>
    <w:rPr>
      <w:rFonts w:ascii="Calibri" w:hAnsi="Calibri" w:cs="Calibri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115A4"/>
    <w:rPr>
      <w:rFonts w:ascii="Calibri" w:hAnsi="Calibri" w:cs="Calibr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115A4"/>
    <w:rPr>
      <w:rFonts w:ascii="Calibri" w:hAnsi="Calibri" w:cs="Calibri"/>
    </w:rPr>
  </w:style>
  <w:style w:type="paragraph" w:styleId="Rientronormale">
    <w:name w:val="Normal Indent"/>
    <w:basedOn w:val="Normale"/>
    <w:uiPriority w:val="99"/>
    <w:semiHidden/>
    <w:unhideWhenUsed/>
    <w:rsid w:val="007115A4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7115A4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7115A4"/>
    <w:rPr>
      <w:rFonts w:ascii="Calibri" w:hAnsi="Calibri" w:cs="Calibri"/>
    </w:rPr>
  </w:style>
  <w:style w:type="table" w:styleId="Tabellacontemporanea">
    <w:name w:val="Table Contemporary"/>
    <w:basedOn w:val="Tabellanormale"/>
    <w:uiPriority w:val="99"/>
    <w:semiHidden/>
    <w:unhideWhenUsed/>
    <w:rsid w:val="007115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7115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Tabellaelenco1chiara1">
    <w:name w:val="Tabella elenco 1 chiara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1chiara-colore11">
    <w:name w:val="Tabella elenco 1 chiara - colore 1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laelenco1chiara-colore21">
    <w:name w:val="Tabella elenco 1 chiara - colore 2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elenco1chiara-colore31">
    <w:name w:val="Tabella elenco 1 chiara - colore 3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aelenco1chiara-colore41">
    <w:name w:val="Tabella elenco 1 chiara - colore 4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laelenco1chiara-colore51">
    <w:name w:val="Tabella elenco 1 chiara - colore 5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laelenco1chiara-colore61">
    <w:name w:val="Tabella elenco 1 chiara - colore 6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21">
    <w:name w:val="Tabella elenco 2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2-colore11">
    <w:name w:val="Tabella elenco 2 - colore 1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laelenco2-colore21">
    <w:name w:val="Tabella elenco 2 - colore 2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elenco2-colore31">
    <w:name w:val="Tabella elenco 2 - colore 3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aelenco2-colore41">
    <w:name w:val="Tabella elenco 2 - colore 4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laelenco2-colore51">
    <w:name w:val="Tabella elenco 2 - colore 5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laelenco2-colore61">
    <w:name w:val="Tabella elenco 2 - colore 6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Elencotab31">
    <w:name w:val="Elenco tab. 3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Tabellaelenco3-colore21">
    <w:name w:val="Tabella elenco 3 - colore 2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Tabellaelenco3-colore31">
    <w:name w:val="Tabella elenco 3 - colore 3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ellaelenco3-colore41">
    <w:name w:val="Tabella elenco 3 - colore 4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Tabellaelenco3-colore51">
    <w:name w:val="Tabella elenco 3 - colore 5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Elencotab41">
    <w:name w:val="Elenco tab. 4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4-colore11">
    <w:name w:val="Tabella elenco 4 - colore 1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laelenco4-colore21">
    <w:name w:val="Tabella elenco 4 - colore 2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elenco4-colore31">
    <w:name w:val="Tabella elenco 4 - colore 3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aelenco4-colore41">
    <w:name w:val="Tabella elenco 4 - colore 4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laelenco4-colore51">
    <w:name w:val="Tabella elenco 4 - colore 5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laelenco4-colore61">
    <w:name w:val="Tabella elenco 4 - colore 6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5scura1">
    <w:name w:val="Tabella elenco 5 scura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11">
    <w:name w:val="Tabella elenco 5 scura - colore 1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21">
    <w:name w:val="Tabella elenco 5 scura - colore 2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31">
    <w:name w:val="Tabella elenco 5 scura - colore 3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41">
    <w:name w:val="Tabella elenco 5 scura - colore 4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51">
    <w:name w:val="Tabella elenco 5 scura - colore 5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61">
    <w:name w:val="Tabella elenco 5 scura - colore 6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6acolori1">
    <w:name w:val="Tabella elenco 6 a colori1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6acolori-colore11">
    <w:name w:val="Tabella elenco 6 a colori - colore 1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laelenco6acolori-colore21">
    <w:name w:val="Tabella elenco 6 a colori - colore 21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elenco6acolori-colore31">
    <w:name w:val="Tabella elenco 6 a colori - colore 31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aelenco6acolori-colore41">
    <w:name w:val="Tabella elenco 6 a colori - colore 41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laelenco6acolori-colore51">
    <w:name w:val="Tabella elenco 6 a colori - colore 51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laelenco6acolori-colore61">
    <w:name w:val="Tabella elenco 6 a colori - colore 61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7acolori1">
    <w:name w:val="Tabella elenco 7 a colori1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11">
    <w:name w:val="Tabella elenco 7 a colori - colore 1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21">
    <w:name w:val="Tabella elenco 7 a colori - colore 21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31">
    <w:name w:val="Tabella elenco 7 a colori - colore 31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41">
    <w:name w:val="Tabella elenco 7 a colori - colore 41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51">
    <w:name w:val="Tabella elenco 7 a colori - colore 51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61">
    <w:name w:val="Tabella elenco 7 a colori - colore 61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7115A4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7115A4"/>
    <w:rPr>
      <w:rFonts w:ascii="Calibri" w:hAnsi="Calibri" w:cs="Calibri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7115A4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7115A4"/>
    <w:rPr>
      <w:rFonts w:ascii="Calibri" w:hAnsi="Calibri" w:cs="Calibri"/>
    </w:rPr>
  </w:style>
  <w:style w:type="table" w:styleId="Tabellacolonne1">
    <w:name w:val="Table Columns 1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115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115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115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7115A4"/>
    <w:pPr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7115A4"/>
    <w:rPr>
      <w:rFonts w:ascii="Calibri" w:hAnsi="Calibri" w:cs="Calibri"/>
    </w:rPr>
  </w:style>
  <w:style w:type="table" w:styleId="Tabellasemplice1">
    <w:name w:val="Table Simple 1"/>
    <w:basedOn w:val="Tabellanormale"/>
    <w:uiPriority w:val="99"/>
    <w:semiHidden/>
    <w:unhideWhenUsed/>
    <w:rsid w:val="007115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115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7115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rsid w:val="007115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15A4"/>
    <w:pPr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7115A4"/>
    <w:pPr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7115A4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7115A4"/>
    <w:pPr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7115A4"/>
    <w:pPr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7115A4"/>
    <w:pPr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7115A4"/>
    <w:pPr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7115A4"/>
    <w:pPr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7115A4"/>
    <w:pPr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7115A4"/>
    <w:rPr>
      <w:rFonts w:ascii="Calibri Light" w:eastAsiaTheme="majorEastAsia" w:hAnsi="Calibri Light" w:cs="Calibri Light"/>
      <w:b/>
      <w:bCs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7115A4"/>
    <w:pPr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7115A4"/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115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115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115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115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gliatabellachiara1">
    <w:name w:val="Griglia tabella chiara1"/>
    <w:basedOn w:val="Tabellanormale"/>
    <w:uiPriority w:val="40"/>
    <w:rsid w:val="00711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griglia1chiara1">
    <w:name w:val="Tabella griglia 1 chiara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1">
    <w:name w:val="Tabella griglia 1 chiara - colore 1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21">
    <w:name w:val="Tabella griglia 1 chiara - colore 2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31">
    <w:name w:val="Tabella griglia 1 chiara - colore 3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41">
    <w:name w:val="Tabella griglia 1 chiara - colore 4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51">
    <w:name w:val="Tabella griglia 1 chiara - colore 5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61">
    <w:name w:val="Tabella griglia 1 chiara - colore 6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21">
    <w:name w:val="Tabella griglia 2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2-colore11">
    <w:name w:val="Tabella griglia 2 - colore 1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lagriglia2-colore21">
    <w:name w:val="Tabella griglia 2 - colore 2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2-colore31">
    <w:name w:val="Tabella griglia 2 - colore 3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agriglia2-colore41">
    <w:name w:val="Tabella griglia 2 - colore 4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lagriglia2-colore51">
    <w:name w:val="Tabella griglia 2 - colore 5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gliatab31">
    <w:name w:val="Griglia tab. 3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3-colore11">
    <w:name w:val="Tabella griglia 3 - colore 1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Tabellagriglia3-colore21">
    <w:name w:val="Tabella griglia 3 - colore 2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3-colore31">
    <w:name w:val="Tabella griglia 3 - colore 3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ellagriglia3-colore41">
    <w:name w:val="Tabella griglia 3 - colore 4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ellagriglia3-colore61">
    <w:name w:val="Tabella griglia 3 - colore 6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gliatab41">
    <w:name w:val="Griglia tab. 4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4-colore11">
    <w:name w:val="Tabella griglia 4 - colore 1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4-colore31">
    <w:name w:val="Tabella griglia 4 - colore 3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agriglia4-colore41">
    <w:name w:val="Tabella griglia 4 - colore 4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lagriglia4-colore51">
    <w:name w:val="Tabella griglia 4 - colore 5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5scura1">
    <w:name w:val="Tabella griglia 5 scura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lagriglia5scura-colore21">
    <w:name w:val="Tabella griglia 5 scura - colore 2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ellagriglia5scura-colore31">
    <w:name w:val="Tabella griglia 5 scura - colore 3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5scura-colore51">
    <w:name w:val="Tabella griglia 5 scura - colore 5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ellagriglia5scura-colore61">
    <w:name w:val="Tabella griglia 5 scura - colore 6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6acolori1">
    <w:name w:val="Tabella griglia 6 a colori1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31">
    <w:name w:val="Tabella griglia 6 a colori - colore 31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agriglia6acolori-colore41">
    <w:name w:val="Tabella griglia 6 a colori - colore 41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lagriglia6acolori-colore51">
    <w:name w:val="Tabella griglia 6 a colori - colore 51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7acolori1">
    <w:name w:val="Tabella griglia 7 a colori1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7acolori-colore11">
    <w:name w:val="Tabella griglia 7 a colori - colore 1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7acolori-colore31">
    <w:name w:val="Tabella griglia 7 a colori - colore 31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51">
    <w:name w:val="Tabella griglia 7 a colori - colore 51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ellagriglia7acolori-colore61">
    <w:name w:val="Tabella griglia 7 a colori - colore 61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115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115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rsid w:val="007115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character" w:styleId="Numeroriga">
    <w:name w:val="lin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table" w:styleId="Tabellaeffetti3D1">
    <w:name w:val="Table 3D effects 1"/>
    <w:basedOn w:val="Tabellanormale"/>
    <w:uiPriority w:val="99"/>
    <w:semiHidden/>
    <w:unhideWhenUsed/>
    <w:rsid w:val="007115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115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7115A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Microsoft\Office\16.0\DTS\it-IT%7b32439769-F400-4669-87EF-4DAA4F0A1EBB%7d\%7bBA2F5077-84DB-4AD4-BB5E-8AE1C92CC4C5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1483DBAD-CC7E-42CC-B5B5-73B3AB4AF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{BA2F5077-84DB-4AD4-BB5E-8AE1C92CC4C5}tf02786999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2020-06-26T11:00:00Z</dcterms:created>
  <dcterms:modified xsi:type="dcterms:W3CDTF">2020-06-26T11:00:00Z</dcterms:modified>
</cp:coreProperties>
</file>